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52AB6" w14:textId="77777777" w:rsidR="00760336" w:rsidRDefault="001168DB">
      <w:pPr>
        <w:pStyle w:val="Heading1"/>
        <w:spacing w:before="0"/>
        <w:rPr>
          <w:rFonts w:ascii="Times New Roman" w:hAnsi="Times New Roman"/>
          <w:caps/>
        </w:rPr>
      </w:pPr>
      <w:r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1" allowOverlap="1" wp14:anchorId="0FE4A695" wp14:editId="51D7560E">
                <wp:simplePos x="0" y="0"/>
                <wp:positionH relativeFrom="column">
                  <wp:posOffset>-102870</wp:posOffset>
                </wp:positionH>
                <wp:positionV relativeFrom="line">
                  <wp:posOffset>-105410</wp:posOffset>
                </wp:positionV>
                <wp:extent cx="6514465" cy="447675"/>
                <wp:effectExtent l="0" t="0" r="0" b="952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446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A7871" w14:textId="77777777" w:rsidR="009B4F57" w:rsidRDefault="009B4F57">
                            <w:pPr>
                              <w:pStyle w:val="Body1"/>
                              <w:ind w:left="0"/>
                              <w:rPr>
                                <w:rFonts w:eastAsia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i/>
                              </w:rPr>
                              <w:t xml:space="preserve">Mission:  </w:t>
                            </w:r>
                            <w:r>
                              <w:rPr>
                                <w:rFonts w:eastAsia="Times New Roman"/>
                                <w:i/>
                              </w:rPr>
                              <w:t>Endow Students with the knowledge, skill and mindset to be successful in a college preparatory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E4A695" id="Rectangle 3" o:spid="_x0000_s1026" style="position:absolute;left:0;text-align:left;margin-left:-8.1pt;margin-top:-8.3pt;width:512.95pt;height:35.25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" filled="f" stroked="f" strokeweight="1pt">
                <v:stroke miterlimit="0"/>
                <v:path arrowok="t"/>
                <v:textbox>
                  <w:txbxContent>
                    <w:p w14:paraId="5EFA7871" w14:textId="77777777" w:rsidR="009B4F57" w:rsidRDefault="009B4F57">
                      <w:pPr>
                        <w:pStyle w:val="Body1"/>
                        <w:ind w:left="0"/>
                        <w:rPr>
                          <w:rFonts w:eastAsia="Times New Roman"/>
                          <w:color w:val="auto"/>
                          <w:sz w:val="20"/>
                        </w:rPr>
                      </w:pPr>
                      <w:r>
                        <w:rPr>
                          <w:rFonts w:eastAsia="Times New Roman"/>
                          <w:b/>
                          <w:i/>
                        </w:rPr>
                        <w:t xml:space="preserve">Mission:  </w:t>
                      </w:r>
                      <w:r>
                        <w:rPr>
                          <w:rFonts w:eastAsia="Times New Roman"/>
                          <w:i/>
                        </w:rPr>
                        <w:t>Endow Students with the knowledge, skill and mindset to be successful in a college preparatory high school</w:t>
                      </w:r>
                    </w:p>
                  </w:txbxContent>
                </v:textbox>
                <w10:wrap type="square" anchory="line"/>
              </v:rect>
            </w:pict>
          </mc:Fallback>
        </mc:AlternateContent>
      </w:r>
      <w:r w:rsidR="00760336">
        <w:rPr>
          <w:rFonts w:ascii="Times New Roman" w:eastAsia="Times New Roman" w:hAnsi="Times New Roman"/>
          <w:caps/>
        </w:rPr>
        <w:t>Genesis School, Inc</w:t>
      </w:r>
    </w:p>
    <w:p w14:paraId="617441CF" w14:textId="77777777" w:rsidR="00760336" w:rsidRDefault="00760336">
      <w:pPr>
        <w:pStyle w:val="Heading1"/>
        <w:spacing w:before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Board of Directors Meeting Agenda</w:t>
      </w:r>
    </w:p>
    <w:p w14:paraId="440D9D28" w14:textId="76FE455F" w:rsidR="00760336" w:rsidRDefault="00EA3ACA">
      <w:pPr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T</w:t>
      </w:r>
      <w:r w:rsidR="00887CDA">
        <w:rPr>
          <w:color w:val="000000"/>
        </w:rPr>
        <w:t>hursday</w:t>
      </w:r>
      <w:r>
        <w:rPr>
          <w:color w:val="000000"/>
        </w:rPr>
        <w:t xml:space="preserve"> </w:t>
      </w:r>
      <w:r w:rsidR="00887CDA">
        <w:rPr>
          <w:color w:val="000000"/>
        </w:rPr>
        <w:t>August 24th</w:t>
      </w:r>
      <w:r w:rsidR="00E02F48">
        <w:rPr>
          <w:color w:val="000000"/>
        </w:rPr>
        <w:t>, 202</w:t>
      </w:r>
      <w:r w:rsidR="00887CDA">
        <w:rPr>
          <w:color w:val="000000"/>
        </w:rPr>
        <w:t>3</w:t>
      </w:r>
    </w:p>
    <w:p w14:paraId="5952E424" w14:textId="475ADA28" w:rsidR="00760336" w:rsidRDefault="00EA3ACA">
      <w:pPr>
        <w:spacing w:after="240"/>
        <w:jc w:val="center"/>
        <w:outlineLvl w:val="0"/>
        <w:rPr>
          <w:rFonts w:eastAsia="ヒラギノ角ゴ Pro W3"/>
          <w:color w:val="000000"/>
        </w:rPr>
      </w:pPr>
      <w:r>
        <w:rPr>
          <w:color w:val="000000"/>
        </w:rPr>
        <w:t>7:30am-9am</w:t>
      </w:r>
    </w:p>
    <w:p w14:paraId="5C072666" w14:textId="77777777" w:rsidR="00760336" w:rsidRDefault="00BC3A7C">
      <w:pPr>
        <w:keepNext/>
        <w:spacing w:after="60"/>
        <w:outlineLvl w:val="1"/>
        <w:rPr>
          <w:rFonts w:eastAsia="ヒラギノ角ゴ Pro W3"/>
          <w:b/>
          <w:i/>
          <w:color w:val="000000"/>
        </w:rPr>
      </w:pPr>
      <w:r>
        <w:rPr>
          <w:b/>
          <w:i/>
          <w:color w:val="000000"/>
        </w:rPr>
        <w:t xml:space="preserve">Genesis School, Inc. – </w:t>
      </w:r>
      <w:r w:rsidR="00851C6C">
        <w:rPr>
          <w:b/>
          <w:i/>
          <w:color w:val="000000"/>
        </w:rPr>
        <w:t>Library</w:t>
      </w:r>
    </w:p>
    <w:p w14:paraId="1E4AA6E9" w14:textId="2A2515EB" w:rsidR="00760336" w:rsidRDefault="00190E6E">
      <w:pPr>
        <w:keepNext/>
        <w:spacing w:after="60"/>
        <w:outlineLvl w:val="1"/>
        <w:rPr>
          <w:color w:val="000000"/>
        </w:rPr>
      </w:pPr>
      <w:r>
        <w:rPr>
          <w:color w:val="000000"/>
        </w:rPr>
        <w:t>Remote meeting.</w:t>
      </w:r>
    </w:p>
    <w:p w14:paraId="043A89DC" w14:textId="399E64EB" w:rsidR="00F93C0D" w:rsidRDefault="00190E6E" w:rsidP="00F93C0D">
      <w:r>
        <w:rPr>
          <w:color w:val="000000"/>
        </w:rPr>
        <w:t xml:space="preserve">Zoom Link: </w:t>
      </w:r>
      <w:r w:rsidR="00F93C0D">
        <w:rPr>
          <w:color w:val="000000"/>
        </w:rPr>
        <w:t xml:space="preserve"> </w:t>
      </w:r>
      <w:hyperlink r:id="rId8" w:history="1">
        <w:r w:rsidR="00F93C0D" w:rsidRPr="00C60044">
          <w:rPr>
            <w:rStyle w:val="Hyperlink"/>
          </w:rPr>
          <w:t>https://genesisschool-org.zoom.us/j/85347693400?pwd=elRDZHJ1Z0owT2ZBUUh3VjQ0Ym1wQT09</w:t>
        </w:r>
      </w:hyperlink>
    </w:p>
    <w:p w14:paraId="2276CA58" w14:textId="77777777" w:rsidR="00F93C0D" w:rsidRDefault="00F93C0D" w:rsidP="00F93C0D"/>
    <w:p w14:paraId="30F2097E" w14:textId="0F0A8AAD" w:rsidR="00EA7393" w:rsidRPr="006D635B" w:rsidRDefault="00760336" w:rsidP="00F93C0D">
      <w:pPr>
        <w:rPr>
          <w:b/>
          <w:i/>
          <w:caps/>
          <w:color w:val="000000"/>
        </w:rPr>
      </w:pPr>
      <w:r>
        <w:rPr>
          <w:b/>
          <w:caps/>
          <w:color w:val="000000"/>
        </w:rPr>
        <w:t>Type of Meeting</w:t>
      </w:r>
      <w:r>
        <w:rPr>
          <w:b/>
          <w:color w:val="000000"/>
        </w:rPr>
        <w:t>:</w:t>
      </w:r>
      <w:r>
        <w:rPr>
          <w:rFonts w:eastAsia="Helvetica" w:hAnsi="Helvetica"/>
          <w:color w:val="000000"/>
        </w:rPr>
        <w:tab/>
      </w:r>
      <w:r w:rsidR="00072DF7">
        <w:rPr>
          <w:b/>
          <w:i/>
          <w:caps/>
          <w:color w:val="000000"/>
        </w:rPr>
        <w:t>Board of Directors</w:t>
      </w:r>
      <w:r w:rsidR="00E63775">
        <w:rPr>
          <w:b/>
          <w:i/>
          <w:caps/>
          <w:color w:val="000000"/>
        </w:rPr>
        <w:t xml:space="preserve"> </w:t>
      </w:r>
    </w:p>
    <w:p w14:paraId="6B81193E" w14:textId="77777777" w:rsidR="00CE7156" w:rsidRDefault="00CE7156" w:rsidP="00967192">
      <w:pPr>
        <w:outlineLvl w:val="0"/>
        <w:rPr>
          <w:b/>
          <w:caps/>
          <w:color w:val="000000"/>
        </w:rPr>
      </w:pPr>
    </w:p>
    <w:p w14:paraId="010CF95C" w14:textId="3C7479A2" w:rsidR="00760336" w:rsidRPr="00887CDA" w:rsidRDefault="00A77541" w:rsidP="002A238B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1:   </w:t>
      </w:r>
      <w:r>
        <w:rPr>
          <w:color w:val="000000"/>
        </w:rPr>
        <w:t xml:space="preserve">Motion to Approve the Agenda for the </w:t>
      </w:r>
      <w:r w:rsidR="00887CDA">
        <w:rPr>
          <w:color w:val="000000"/>
        </w:rPr>
        <w:t>August</w:t>
      </w:r>
      <w:r>
        <w:rPr>
          <w:color w:val="000000"/>
        </w:rPr>
        <w:t xml:space="preserve"> Board meeting</w:t>
      </w:r>
      <w:r w:rsidR="00760336">
        <w:rPr>
          <w:rFonts w:eastAsia="Helvetica" w:hAnsi="Helvetica"/>
          <w:color w:val="000000"/>
        </w:rPr>
        <w:tab/>
      </w:r>
    </w:p>
    <w:p w14:paraId="76B644C4" w14:textId="41423814" w:rsidR="00A77541" w:rsidRDefault="00A77541" w:rsidP="00A77541">
      <w:pPr>
        <w:outlineLvl w:val="0"/>
        <w:rPr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2:   </w:t>
      </w:r>
      <w:r>
        <w:rPr>
          <w:color w:val="000000"/>
        </w:rPr>
        <w:t xml:space="preserve">Motion to Approve the Minutes from the </w:t>
      </w:r>
      <w:r w:rsidR="00887CDA">
        <w:rPr>
          <w:color w:val="000000"/>
        </w:rPr>
        <w:t>July 26</w:t>
      </w:r>
      <w:r w:rsidR="00887CDA" w:rsidRPr="00887CDA">
        <w:rPr>
          <w:color w:val="000000"/>
          <w:vertAlign w:val="superscript"/>
        </w:rPr>
        <w:t>th</w:t>
      </w:r>
      <w:r w:rsidR="00887CDA">
        <w:rPr>
          <w:color w:val="000000"/>
        </w:rPr>
        <w:t>, 2023</w:t>
      </w:r>
      <w:r>
        <w:rPr>
          <w:color w:val="000000"/>
        </w:rPr>
        <w:t xml:space="preserve"> Board meeting.</w:t>
      </w:r>
    </w:p>
    <w:p w14:paraId="3A41DD86" w14:textId="77777777" w:rsidR="00A77541" w:rsidRDefault="00A77541" w:rsidP="00136088">
      <w:pPr>
        <w:outlineLvl w:val="0"/>
        <w:rPr>
          <w:color w:val="000000"/>
        </w:rPr>
      </w:pPr>
    </w:p>
    <w:p w14:paraId="7C36BD13" w14:textId="050F899F" w:rsidR="00A77541" w:rsidRDefault="00A77541" w:rsidP="00136088">
      <w:pPr>
        <w:outlineLvl w:val="0"/>
        <w:rPr>
          <w:b/>
          <w:color w:val="000000"/>
        </w:rPr>
      </w:pPr>
      <w:r>
        <w:rPr>
          <w:b/>
          <w:color w:val="000000"/>
        </w:rPr>
        <w:t>REPORT:  GOVERNANCE</w:t>
      </w:r>
      <w:r w:rsidR="00136088">
        <w:rPr>
          <w:b/>
          <w:color w:val="000000"/>
        </w:rPr>
        <w:tab/>
      </w:r>
    </w:p>
    <w:p w14:paraId="2247FD77" w14:textId="5FB9F69D" w:rsidR="00136088" w:rsidRDefault="00136088" w:rsidP="00136088">
      <w:pPr>
        <w:outlineLvl w:val="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7B2EA578" w14:textId="61E64675" w:rsidR="00A77541" w:rsidRPr="00A77541" w:rsidRDefault="00136088" w:rsidP="00A77541">
      <w:pPr>
        <w:outlineLvl w:val="0"/>
        <w:rPr>
          <w:bCs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A77541">
        <w:rPr>
          <w:b/>
          <w:i/>
          <w:color w:val="000000"/>
        </w:rPr>
        <w:t>3</w:t>
      </w:r>
      <w:r>
        <w:rPr>
          <w:b/>
          <w:i/>
          <w:color w:val="000000"/>
        </w:rPr>
        <w:t xml:space="preserve">:   </w:t>
      </w:r>
      <w:r w:rsidR="00A77541" w:rsidRPr="00A77541">
        <w:rPr>
          <w:bCs/>
          <w:iCs/>
          <w:color w:val="000000"/>
        </w:rPr>
        <w:t xml:space="preserve">Motion to Approve proposed </w:t>
      </w:r>
      <w:r w:rsidR="00A77541" w:rsidRPr="00A77541">
        <w:rPr>
          <w:bCs/>
          <w:color w:val="000000"/>
        </w:rPr>
        <w:t>Committee Organization</w:t>
      </w:r>
    </w:p>
    <w:p w14:paraId="1BEA0A85" w14:textId="33568299" w:rsidR="00597BDB" w:rsidRPr="00136088" w:rsidRDefault="00597BDB" w:rsidP="00597BDB">
      <w:pPr>
        <w:outlineLvl w:val="0"/>
        <w:rPr>
          <w:b/>
          <w:i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887CDA">
        <w:rPr>
          <w:b/>
          <w:i/>
          <w:color w:val="000000"/>
        </w:rPr>
        <w:t>4</w:t>
      </w:r>
      <w:r>
        <w:rPr>
          <w:b/>
          <w:i/>
          <w:color w:val="000000"/>
        </w:rPr>
        <w:t xml:space="preserve">:   </w:t>
      </w:r>
      <w:r w:rsidR="00A77541">
        <w:rPr>
          <w:b/>
          <w:i/>
          <w:color w:val="000000"/>
        </w:rPr>
        <w:t xml:space="preserve"> </w:t>
      </w:r>
      <w:r w:rsidR="00A77541">
        <w:rPr>
          <w:color w:val="000000"/>
        </w:rPr>
        <w:t xml:space="preserve">Motion to Approve </w:t>
      </w:r>
      <w:r w:rsidR="00887CDA">
        <w:rPr>
          <w:color w:val="000000"/>
        </w:rPr>
        <w:t xml:space="preserve">Board </w:t>
      </w:r>
      <w:r w:rsidR="00A77541">
        <w:rPr>
          <w:color w:val="000000"/>
        </w:rPr>
        <w:t>Calendar</w:t>
      </w:r>
    </w:p>
    <w:p w14:paraId="794E4738" w14:textId="72DA2FE0" w:rsidR="00136088" w:rsidRDefault="00A77541" w:rsidP="00136088">
      <w:pPr>
        <w:spacing w:before="240"/>
        <w:outlineLvl w:val="0"/>
        <w:rPr>
          <w:rFonts w:eastAsia="ヒラギノ角ゴ Pro W3"/>
          <w:color w:val="000000"/>
        </w:rPr>
      </w:pPr>
      <w:r>
        <w:rPr>
          <w:b/>
          <w:color w:val="000000"/>
        </w:rPr>
        <w:t xml:space="preserve">REPORT:  </w:t>
      </w:r>
      <w:r w:rsidR="00887CDA">
        <w:rPr>
          <w:b/>
          <w:color w:val="000000"/>
        </w:rPr>
        <w:t>SPONSOR</w:t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  <w:r w:rsidR="00136088">
        <w:rPr>
          <w:rFonts w:eastAsia="Helvetica" w:hAnsi="Helvetica"/>
          <w:color w:val="000000"/>
        </w:rPr>
        <w:tab/>
      </w:r>
    </w:p>
    <w:p w14:paraId="04F61C53" w14:textId="77777777" w:rsidR="00887CDA" w:rsidRDefault="00887CDA" w:rsidP="00887CDA">
      <w:pPr>
        <w:outlineLvl w:val="0"/>
        <w:rPr>
          <w:b/>
          <w:i/>
          <w:color w:val="000000"/>
        </w:rPr>
      </w:pPr>
    </w:p>
    <w:p w14:paraId="247AFFB0" w14:textId="7CCDF9D3" w:rsidR="00887CDA" w:rsidRDefault="00887CDA" w:rsidP="00887CDA">
      <w:pPr>
        <w:outlineLvl w:val="0"/>
        <w:rPr>
          <w:b/>
          <w:i/>
          <w:color w:val="000000"/>
        </w:rPr>
      </w:pPr>
      <w:r w:rsidRPr="00D848AF">
        <w:rPr>
          <w:b/>
          <w:i/>
          <w:color w:val="000000"/>
        </w:rPr>
        <w:t>Information Items:</w:t>
      </w:r>
    </w:p>
    <w:p w14:paraId="692CF55E" w14:textId="6C21671E" w:rsidR="00887CDA" w:rsidRDefault="00887CDA" w:rsidP="00887CDA">
      <w:pPr>
        <w:pStyle w:val="ListParagraph"/>
        <w:numPr>
          <w:ilvl w:val="0"/>
          <w:numId w:val="46"/>
        </w:numPr>
        <w:outlineLvl w:val="0"/>
        <w:rPr>
          <w:color w:val="000000"/>
        </w:rPr>
      </w:pPr>
      <w:r>
        <w:rPr>
          <w:color w:val="000000"/>
        </w:rPr>
        <w:t>2021-2022 MCPSC Sponsor Report</w:t>
      </w:r>
    </w:p>
    <w:p w14:paraId="62CF6345" w14:textId="3ED57691" w:rsidR="00136088" w:rsidRDefault="00136088" w:rsidP="00136088">
      <w:pPr>
        <w:outlineLvl w:val="0"/>
        <w:rPr>
          <w:color w:val="000000"/>
        </w:rPr>
      </w:pPr>
    </w:p>
    <w:p w14:paraId="7B293442" w14:textId="75DF8E1F" w:rsidR="00CE7156" w:rsidRDefault="00A77541" w:rsidP="00CE7156">
      <w:pPr>
        <w:outlineLvl w:val="0"/>
        <w:rPr>
          <w:b/>
          <w:color w:val="000000"/>
        </w:rPr>
      </w:pPr>
      <w:r>
        <w:rPr>
          <w:b/>
          <w:color w:val="000000"/>
        </w:rPr>
        <w:t>REPORT: EXECUTIVE DIRECTOR</w:t>
      </w:r>
    </w:p>
    <w:p w14:paraId="1C5C2C55" w14:textId="171D701B" w:rsidR="00A77541" w:rsidRDefault="00A77541" w:rsidP="00CE7156">
      <w:pPr>
        <w:outlineLvl w:val="0"/>
        <w:rPr>
          <w:b/>
          <w:color w:val="000000"/>
        </w:rPr>
      </w:pPr>
    </w:p>
    <w:p w14:paraId="4BC71A4A" w14:textId="77777777" w:rsidR="00A77541" w:rsidRDefault="00A77541" w:rsidP="00A77541">
      <w:pPr>
        <w:outlineLvl w:val="0"/>
        <w:rPr>
          <w:b/>
          <w:i/>
          <w:color w:val="000000"/>
        </w:rPr>
      </w:pPr>
      <w:r w:rsidRPr="00D848AF">
        <w:rPr>
          <w:b/>
          <w:i/>
          <w:color w:val="000000"/>
        </w:rPr>
        <w:t>Information Items:</w:t>
      </w:r>
    </w:p>
    <w:p w14:paraId="455D0EE4" w14:textId="1755E464" w:rsidR="00BF2B32" w:rsidRPr="00887CDA" w:rsidRDefault="00BF2B32" w:rsidP="00887CDA">
      <w:pPr>
        <w:pStyle w:val="ListParagraph"/>
        <w:numPr>
          <w:ilvl w:val="0"/>
          <w:numId w:val="47"/>
        </w:numPr>
        <w:outlineLvl w:val="0"/>
        <w:rPr>
          <w:color w:val="000000"/>
        </w:rPr>
      </w:pPr>
      <w:r w:rsidRPr="00887CDA">
        <w:rPr>
          <w:color w:val="000000"/>
        </w:rPr>
        <w:t>Enrollment Update</w:t>
      </w:r>
    </w:p>
    <w:p w14:paraId="76285281" w14:textId="68D06A05" w:rsidR="00A77541" w:rsidRPr="00887CDA" w:rsidRDefault="00887CDA" w:rsidP="00887CDA">
      <w:pPr>
        <w:pStyle w:val="ListParagraph"/>
        <w:numPr>
          <w:ilvl w:val="0"/>
          <w:numId w:val="47"/>
        </w:numPr>
        <w:outlineLvl w:val="0"/>
        <w:rPr>
          <w:color w:val="000000"/>
        </w:rPr>
      </w:pPr>
      <w:r w:rsidRPr="00887CDA">
        <w:rPr>
          <w:color w:val="000000"/>
        </w:rPr>
        <w:t>2023 Initial MAP Data</w:t>
      </w:r>
    </w:p>
    <w:p w14:paraId="39B0FAF0" w14:textId="0FC81B74" w:rsidR="00A77541" w:rsidRDefault="00A77541" w:rsidP="00A77541">
      <w:pPr>
        <w:pStyle w:val="NormalWeb"/>
        <w:spacing w:before="0" w:beforeAutospacing="0" w:after="0" w:afterAutospacing="0"/>
      </w:pP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  <w:r>
        <w:rPr>
          <w:rStyle w:val="apple-tab-span"/>
          <w:b/>
          <w:bCs/>
          <w:color w:val="000000"/>
        </w:rPr>
        <w:tab/>
      </w:r>
    </w:p>
    <w:p w14:paraId="33C0C773" w14:textId="2BBDF12E" w:rsidR="00A77541" w:rsidRDefault="00887CDA" w:rsidP="00A77541">
      <w:pPr>
        <w:outlineLvl w:val="0"/>
        <w:rPr>
          <w:b/>
          <w:bCs/>
          <w:i/>
          <w:iCs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5:    </w:t>
      </w:r>
      <w:r w:rsidR="00A77541">
        <w:t xml:space="preserve">Motion to enter into </w:t>
      </w:r>
      <w:r w:rsidR="00A77541" w:rsidRPr="0041513C">
        <w:rPr>
          <w:color w:val="000000"/>
        </w:rPr>
        <w:t>closed session for reason permissible under Section 610.</w:t>
      </w:r>
      <w:proofErr w:type="gramStart"/>
      <w:r w:rsidR="00A77541" w:rsidRPr="0041513C">
        <w:rPr>
          <w:color w:val="000000"/>
        </w:rPr>
        <w:t>021.(</w:t>
      </w:r>
      <w:proofErr w:type="gramEnd"/>
      <w:r w:rsidR="00A77541" w:rsidRPr="0041513C">
        <w:rPr>
          <w:color w:val="000000"/>
        </w:rPr>
        <w:t>1) of the Missouri Revised State Statutes. </w:t>
      </w:r>
      <w:r w:rsidR="00A77541" w:rsidRPr="0041513C">
        <w:rPr>
          <w:b/>
          <w:bCs/>
          <w:i/>
          <w:iCs/>
          <w:color w:val="000000"/>
        </w:rPr>
        <w:t> </w:t>
      </w:r>
    </w:p>
    <w:p w14:paraId="14B1BD0F" w14:textId="77777777" w:rsidR="00887CDA" w:rsidRDefault="00887CDA" w:rsidP="00A77541">
      <w:pPr>
        <w:outlineLvl w:val="0"/>
        <w:rPr>
          <w:b/>
          <w:bCs/>
          <w:color w:val="000000"/>
        </w:rPr>
      </w:pPr>
    </w:p>
    <w:p w14:paraId="21C4D988" w14:textId="321D83DA" w:rsidR="00887CDA" w:rsidRDefault="00BF2B32" w:rsidP="00A77541">
      <w:pPr>
        <w:outlineLvl w:val="0"/>
        <w:rPr>
          <w:b/>
          <w:color w:val="000000"/>
        </w:rPr>
      </w:pPr>
      <w:r>
        <w:rPr>
          <w:b/>
          <w:bCs/>
          <w:color w:val="000000"/>
        </w:rPr>
        <w:t>CLOSED SESSIO</w:t>
      </w:r>
      <w:r w:rsidR="00887CDA">
        <w:rPr>
          <w:b/>
          <w:bCs/>
          <w:color w:val="000000"/>
        </w:rPr>
        <w:t>N</w:t>
      </w:r>
    </w:p>
    <w:p w14:paraId="4E4C6391" w14:textId="1775EAFE" w:rsidR="00A77541" w:rsidRDefault="00A77541" w:rsidP="00A77541">
      <w:pPr>
        <w:outlineLvl w:val="0"/>
        <w:rPr>
          <w:b/>
          <w:color w:val="000000"/>
        </w:rPr>
      </w:pPr>
      <w:r>
        <w:rPr>
          <w:b/>
          <w:color w:val="000000"/>
        </w:rPr>
        <w:t>RETURN</w:t>
      </w:r>
    </w:p>
    <w:p w14:paraId="31695DB9" w14:textId="3F07F104" w:rsidR="00A77541" w:rsidRPr="0041513C" w:rsidRDefault="00887CDA" w:rsidP="00A77541">
      <w:pPr>
        <w:outlineLvl w:val="0"/>
        <w:rPr>
          <w:b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6:  </w:t>
      </w:r>
      <w:r w:rsidR="00A77541">
        <w:t xml:space="preserve">Motion to approve updated </w:t>
      </w:r>
      <w:r>
        <w:t>Enrollment Policy</w:t>
      </w:r>
    </w:p>
    <w:p w14:paraId="4A5DF86F" w14:textId="77E0B9A1" w:rsidR="001B144A" w:rsidRPr="0041513C" w:rsidRDefault="001B144A" w:rsidP="001B144A">
      <w:pPr>
        <w:outlineLvl w:val="0"/>
        <w:rPr>
          <w:b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7</w:t>
      </w:r>
      <w:r>
        <w:rPr>
          <w:b/>
          <w:i/>
          <w:color w:val="000000"/>
        </w:rPr>
        <w:t xml:space="preserve">:  </w:t>
      </w:r>
      <w:r>
        <w:t xml:space="preserve">Motion to approve </w:t>
      </w:r>
      <w:r>
        <w:t>ED Contract</w:t>
      </w:r>
    </w:p>
    <w:p w14:paraId="0726898E" w14:textId="77777777" w:rsidR="00FE3F8C" w:rsidRDefault="00FE3F8C" w:rsidP="00C82BC3">
      <w:pPr>
        <w:outlineLvl w:val="0"/>
        <w:rPr>
          <w:b/>
          <w:color w:val="000000"/>
        </w:rPr>
      </w:pPr>
    </w:p>
    <w:p w14:paraId="7737256A" w14:textId="77777777" w:rsidR="00887CDA" w:rsidRDefault="00887CDA" w:rsidP="00466315">
      <w:pPr>
        <w:outlineLvl w:val="0"/>
        <w:rPr>
          <w:b/>
          <w:color w:val="000000"/>
        </w:rPr>
      </w:pPr>
      <w:r>
        <w:rPr>
          <w:b/>
          <w:color w:val="000000"/>
        </w:rPr>
        <w:t>REPORT:  FINANCIAL</w:t>
      </w:r>
    </w:p>
    <w:p w14:paraId="321F5F0D" w14:textId="77777777" w:rsidR="00887CDA" w:rsidRDefault="00887CDA" w:rsidP="00887CDA">
      <w:pPr>
        <w:outlineLvl w:val="0"/>
        <w:rPr>
          <w:b/>
          <w:color w:val="000000"/>
        </w:rPr>
      </w:pPr>
    </w:p>
    <w:p w14:paraId="1130DA1D" w14:textId="073112A8" w:rsidR="00887CDA" w:rsidRPr="0041513C" w:rsidRDefault="00887CDA" w:rsidP="00887CDA">
      <w:pPr>
        <w:outlineLvl w:val="0"/>
        <w:rPr>
          <w:b/>
          <w:color w:val="00000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B144A">
        <w:rPr>
          <w:b/>
          <w:i/>
          <w:color w:val="000000"/>
        </w:rPr>
        <w:t>8</w:t>
      </w:r>
      <w:r>
        <w:rPr>
          <w:b/>
          <w:i/>
          <w:color w:val="000000"/>
        </w:rPr>
        <w:t xml:space="preserve">:  </w:t>
      </w:r>
      <w:r>
        <w:t>Motion to approve July Financials</w:t>
      </w:r>
    </w:p>
    <w:p w14:paraId="7B82EF72" w14:textId="696DC0B8" w:rsidR="00887CDA" w:rsidRDefault="00887CDA" w:rsidP="00466315">
      <w:pPr>
        <w:outlineLvl w:val="0"/>
        <w:rPr>
          <w:b/>
          <w:caps/>
          <w:color w:val="000000"/>
        </w:rPr>
      </w:pPr>
      <w:r>
        <w:rPr>
          <w:rFonts w:eastAsia="Helvetica" w:hAnsi="Helvetica"/>
          <w:color w:val="000000"/>
        </w:rPr>
        <w:tab/>
      </w:r>
      <w:r w:rsidR="00C82BC3">
        <w:rPr>
          <w:b/>
          <w:caps/>
          <w:color w:val="000000"/>
        </w:rPr>
        <w:t xml:space="preserve"> </w:t>
      </w:r>
    </w:p>
    <w:p w14:paraId="4FF98F39" w14:textId="3A481CBA" w:rsidR="00C82BC3" w:rsidRDefault="00C82BC3" w:rsidP="00466315">
      <w:pPr>
        <w:outlineLvl w:val="0"/>
        <w:rPr>
          <w:b/>
          <w:caps/>
          <w:color w:val="000000"/>
        </w:rPr>
      </w:pPr>
      <w:r>
        <w:rPr>
          <w:b/>
          <w:caps/>
          <w:color w:val="000000"/>
        </w:rPr>
        <w:t>Public Comment</w:t>
      </w:r>
    </w:p>
    <w:p w14:paraId="06C4B164" w14:textId="677AA8CB" w:rsidR="009B66A2" w:rsidRPr="0061555A" w:rsidRDefault="00887CDA">
      <w:pPr>
        <w:outlineLvl w:val="0"/>
        <w:rPr>
          <w:b/>
          <w:i/>
          <w:caps/>
          <w:color w:val="FF0000"/>
          <w:sz w:val="40"/>
          <w:szCs w:val="40"/>
        </w:rPr>
      </w:pPr>
      <w:r>
        <w:rPr>
          <w:b/>
          <w:i/>
          <w:smallCaps/>
          <w:color w:val="000000"/>
        </w:rPr>
        <w:t>Action Item</w:t>
      </w:r>
      <w:r>
        <w:rPr>
          <w:b/>
          <w:i/>
          <w:color w:val="000000"/>
        </w:rPr>
        <w:t xml:space="preserve"> </w:t>
      </w:r>
      <w:r w:rsidR="001B144A">
        <w:rPr>
          <w:b/>
          <w:i/>
          <w:color w:val="000000"/>
        </w:rPr>
        <w:t>9</w:t>
      </w:r>
      <w:bookmarkStart w:id="0" w:name="_GoBack"/>
      <w:bookmarkEnd w:id="0"/>
      <w:r>
        <w:rPr>
          <w:b/>
          <w:i/>
          <w:color w:val="000000"/>
        </w:rPr>
        <w:t xml:space="preserve">:  </w:t>
      </w:r>
      <w:r w:rsidR="00A77541">
        <w:t>Motion to adjourn.</w:t>
      </w:r>
    </w:p>
    <w:sectPr w:rsidR="009B66A2" w:rsidRPr="0061555A" w:rsidSect="005D6F3D">
      <w:footerReference w:type="default" r:id="rId9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25B41" w14:textId="77777777" w:rsidR="002D0615" w:rsidRDefault="002D0615">
      <w:r>
        <w:separator/>
      </w:r>
    </w:p>
  </w:endnote>
  <w:endnote w:type="continuationSeparator" w:id="0">
    <w:p w14:paraId="62285587" w14:textId="77777777" w:rsidR="002D0615" w:rsidRDefault="002D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A04C" w14:textId="3E438E44" w:rsidR="009B4F57" w:rsidRDefault="009B4F57">
    <w:pPr>
      <w:tabs>
        <w:tab w:val="center" w:pos="4320"/>
        <w:tab w:val="right" w:pos="8640"/>
      </w:tabs>
      <w:ind w:left="720"/>
      <w:outlineLvl w:val="0"/>
      <w:rPr>
        <w:sz w:val="20"/>
      </w:rPr>
    </w:pPr>
    <w:r>
      <w:rPr>
        <w:i/>
        <w:color w:val="000000"/>
      </w:rPr>
      <w:t>www.</w:t>
    </w:r>
    <w:r w:rsidR="00297A8E">
      <w:rPr>
        <w:i/>
        <w:color w:val="000000"/>
      </w:rPr>
      <w:t>genesisschool</w:t>
    </w:r>
    <w:r>
      <w:rPr>
        <w:i/>
        <w:color w:val="000000"/>
      </w:rPr>
      <w:t>.org</w:t>
    </w:r>
    <w:r>
      <w:rPr>
        <w:rFonts w:eastAsia="Helvetica" w:hAnsi="Helvetica"/>
        <w:color w:val="000000"/>
      </w:rPr>
      <w:tab/>
    </w:r>
    <w:r>
      <w:rPr>
        <w:rFonts w:eastAsia="Helvetica" w:hAnsi="Helvetica"/>
        <w:color w:val="000000"/>
      </w:rPr>
      <w:tab/>
    </w:r>
    <w:r>
      <w:rPr>
        <w:i/>
        <w:color w:val="000000"/>
        <w:sz w:val="20"/>
      </w:rPr>
      <w:t xml:space="preserve">Board of Directors Agenda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C5C3D" w14:textId="77777777" w:rsidR="002D0615" w:rsidRDefault="002D0615">
      <w:r>
        <w:separator/>
      </w:r>
    </w:p>
  </w:footnote>
  <w:footnote w:type="continuationSeparator" w:id="0">
    <w:p w14:paraId="479C3265" w14:textId="77777777" w:rsidR="002D0615" w:rsidRDefault="002D0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pStyle w:val="None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728"/>
        </w:tabs>
        <w:ind w:left="1728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592"/>
        </w:tabs>
        <w:ind w:left="2592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3456"/>
        </w:tabs>
        <w:ind w:left="3456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5184"/>
        </w:tabs>
        <w:ind w:left="5184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6048"/>
        </w:tabs>
        <w:ind w:left="6048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6912"/>
        </w:tabs>
        <w:ind w:left="6912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List1"/>
      <w:lvlText w:val="%1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lvlText w:val="%3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Text w:val="%4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lvlText w:val="%5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lvlText w:val="%6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lvlText w:val="%7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lvlText w:val="%8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lvlText w:val="%9."/>
      <w:lvlJc w:val="left"/>
      <w:pPr>
        <w:tabs>
          <w:tab w:val="num" w:pos="180"/>
        </w:tabs>
        <w:ind w:left="180" w:firstLine="0"/>
      </w:pPr>
      <w:rPr>
        <w:rFonts w:ascii="Times New Roman" w:eastAsia="ヒラギノ角ゴ Pro W3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shd w:val="clear" w:color="auto" w:fill="auto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pStyle w:val="List21"/>
      <w:lvlText w:val="%1."/>
      <w:lvlJc w:val="left"/>
      <w:pPr>
        <w:tabs>
          <w:tab w:val="num" w:pos="105"/>
        </w:tabs>
        <w:ind w:left="105" w:firstLine="795"/>
      </w:pPr>
      <w:rPr>
        <w:rFonts w:hint="default"/>
        <w:position w:val="0"/>
      </w:rPr>
    </w:lvl>
    <w:lvl w:ilvl="1">
      <w:start w:val="1"/>
      <w:numFmt w:val="upperLetter"/>
      <w:suff w:val="nothing"/>
      <w:lvlText w:val="%2."/>
      <w:lvlJc w:val="left"/>
      <w:pPr>
        <w:ind w:left="0" w:firstLine="144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288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360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4320"/>
      </w:pPr>
      <w:rPr>
        <w:rFonts w:hint="default"/>
        <w:position w:val="0"/>
      </w:rPr>
    </w:lvl>
    <w:lvl w:ilvl="6">
      <w:start w:val="1"/>
      <w:numFmt w:val="lowerRoman"/>
      <w:suff w:val="nothing"/>
      <w:lvlText w:val="%7."/>
      <w:lvlJc w:val="left"/>
      <w:pPr>
        <w:ind w:left="0" w:firstLine="504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pStyle w:val="List31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pStyle w:val="List41"/>
      <w:lvlText w:val="%1."/>
      <w:lvlJc w:val="left"/>
      <w:pPr>
        <w:tabs>
          <w:tab w:val="num" w:pos="360"/>
        </w:tabs>
        <w:ind w:left="360" w:firstLine="547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7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2062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707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7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222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867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7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382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decimal"/>
      <w:pStyle w:val="List5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decimal"/>
      <w:pStyle w:val="List6"/>
      <w:lvlText w:val="%1."/>
      <w:lvlJc w:val="left"/>
      <w:pPr>
        <w:tabs>
          <w:tab w:val="num" w:pos="180"/>
        </w:tabs>
        <w:ind w:left="180" w:firstLine="54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5"/>
        </w:tabs>
        <w:ind w:left="285" w:firstLine="1875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5"/>
        </w:tabs>
        <w:ind w:left="285" w:firstLine="4035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5"/>
        </w:tabs>
        <w:ind w:left="285" w:firstLine="6195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B422F6"/>
    <w:multiLevelType w:val="hybridMultilevel"/>
    <w:tmpl w:val="3C644466"/>
    <w:lvl w:ilvl="0" w:tplc="A712C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A01BD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DF491D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C2D58A2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7170A6"/>
    <w:multiLevelType w:val="hybridMultilevel"/>
    <w:tmpl w:val="950469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D0D5777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D885272"/>
    <w:multiLevelType w:val="hybridMultilevel"/>
    <w:tmpl w:val="38349176"/>
    <w:lvl w:ilvl="0" w:tplc="CAC09D2C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10B1111F"/>
    <w:multiLevelType w:val="hybridMultilevel"/>
    <w:tmpl w:val="6BF2BAE2"/>
    <w:lvl w:ilvl="0" w:tplc="DC041F3A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B14080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124B8D"/>
    <w:multiLevelType w:val="multilevel"/>
    <w:tmpl w:val="C2A0130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2340"/>
        </w:tabs>
        <w:ind w:left="1980" w:firstLine="0"/>
      </w:pPr>
    </w:lvl>
    <w:lvl w:ilvl="2">
      <w:start w:val="1"/>
      <w:numFmt w:val="decimal"/>
      <w:lvlText w:val="%3."/>
      <w:lvlJc w:val="left"/>
      <w:pPr>
        <w:tabs>
          <w:tab w:val="num" w:pos="1710"/>
        </w:tabs>
        <w:ind w:left="1350" w:firstLine="0"/>
      </w:pPr>
      <w:rPr>
        <w:b/>
      </w:rPr>
    </w:lvl>
    <w:lvl w:ilvl="3">
      <w:start w:val="1"/>
      <w:numFmt w:val="lowerLetter"/>
      <w:lvlText w:val="%4)"/>
      <w:lvlJc w:val="left"/>
      <w:pPr>
        <w:tabs>
          <w:tab w:val="num" w:pos="3780"/>
        </w:tabs>
        <w:ind w:left="3420" w:firstLine="0"/>
      </w:pPr>
    </w:lvl>
    <w:lvl w:ilvl="4">
      <w:start w:val="1"/>
      <w:numFmt w:val="decimal"/>
      <w:lvlText w:val="(%5)"/>
      <w:lvlJc w:val="left"/>
      <w:pPr>
        <w:tabs>
          <w:tab w:val="num" w:pos="4500"/>
        </w:tabs>
        <w:ind w:left="4140" w:firstLine="0"/>
      </w:pPr>
    </w:lvl>
    <w:lvl w:ilvl="5">
      <w:start w:val="1"/>
      <w:numFmt w:val="lowerLetter"/>
      <w:lvlText w:val="(%6)"/>
      <w:lvlJc w:val="left"/>
      <w:pPr>
        <w:tabs>
          <w:tab w:val="num" w:pos="5220"/>
        </w:tabs>
        <w:ind w:left="4860" w:firstLine="0"/>
      </w:pPr>
    </w:lvl>
    <w:lvl w:ilvl="6">
      <w:start w:val="1"/>
      <w:numFmt w:val="lowerRoman"/>
      <w:lvlText w:val="(%7)"/>
      <w:lvlJc w:val="left"/>
      <w:pPr>
        <w:tabs>
          <w:tab w:val="num" w:pos="5940"/>
        </w:tabs>
        <w:ind w:left="5580" w:firstLine="0"/>
      </w:pPr>
    </w:lvl>
    <w:lvl w:ilvl="7">
      <w:start w:val="1"/>
      <w:numFmt w:val="lowerLetter"/>
      <w:lvlText w:val="(%8)"/>
      <w:lvlJc w:val="left"/>
      <w:pPr>
        <w:tabs>
          <w:tab w:val="num" w:pos="6660"/>
        </w:tabs>
        <w:ind w:left="6300" w:firstLine="0"/>
      </w:pPr>
    </w:lvl>
    <w:lvl w:ilvl="8">
      <w:start w:val="1"/>
      <w:numFmt w:val="lowerRoman"/>
      <w:lvlText w:val="(%9)"/>
      <w:lvlJc w:val="left"/>
      <w:pPr>
        <w:tabs>
          <w:tab w:val="num" w:pos="7380"/>
        </w:tabs>
        <w:ind w:left="7020" w:firstLine="0"/>
      </w:pPr>
    </w:lvl>
  </w:abstractNum>
  <w:abstractNum w:abstractNumId="23" w15:restartNumberingAfterBreak="0">
    <w:nsid w:val="1F732F14"/>
    <w:multiLevelType w:val="hybridMultilevel"/>
    <w:tmpl w:val="549C6D0C"/>
    <w:lvl w:ilvl="0" w:tplc="003AF7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4350AB"/>
    <w:multiLevelType w:val="hybridMultilevel"/>
    <w:tmpl w:val="308832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D2702E"/>
    <w:multiLevelType w:val="hybridMultilevel"/>
    <w:tmpl w:val="8BD852AA"/>
    <w:lvl w:ilvl="0" w:tplc="B662496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C37771B"/>
    <w:multiLevelType w:val="hybridMultilevel"/>
    <w:tmpl w:val="BA18A6B6"/>
    <w:lvl w:ilvl="0" w:tplc="17EC05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067E29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A714365"/>
    <w:multiLevelType w:val="hybridMultilevel"/>
    <w:tmpl w:val="762623F6"/>
    <w:lvl w:ilvl="0" w:tplc="0E3C6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035E7A"/>
    <w:multiLevelType w:val="hybridMultilevel"/>
    <w:tmpl w:val="D2F22FF6"/>
    <w:lvl w:ilvl="0" w:tplc="8DFC97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C210A"/>
    <w:multiLevelType w:val="hybridMultilevel"/>
    <w:tmpl w:val="AD565B00"/>
    <w:lvl w:ilvl="0" w:tplc="926007F4">
      <w:start w:val="1"/>
      <w:numFmt w:val="decimal"/>
      <w:lvlText w:val="%1."/>
      <w:lvlJc w:val="left"/>
      <w:pPr>
        <w:ind w:left="1080" w:hanging="360"/>
      </w:pPr>
      <w:rPr>
        <w:rFonts w:ascii="Times New Roman" w:eastAsia="ヒラギノ角ゴ Pro W3" w:hAnsi="Times New Roman" w:cs="Times New Roman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A42083"/>
    <w:multiLevelType w:val="hybridMultilevel"/>
    <w:tmpl w:val="44443244"/>
    <w:lvl w:ilvl="0" w:tplc="D5968E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44385210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18169D"/>
    <w:multiLevelType w:val="hybridMultilevel"/>
    <w:tmpl w:val="6CFEAAB6"/>
    <w:lvl w:ilvl="0" w:tplc="4CC0F8E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B886BCF"/>
    <w:multiLevelType w:val="hybridMultilevel"/>
    <w:tmpl w:val="CEA6750C"/>
    <w:lvl w:ilvl="0" w:tplc="0B028F3E">
      <w:start w:val="1"/>
      <w:numFmt w:val="decimal"/>
      <w:lvlText w:val="%1."/>
      <w:lvlJc w:val="left"/>
      <w:pPr>
        <w:ind w:left="126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 w15:restartNumberingAfterBreak="0">
    <w:nsid w:val="4BCE53D9"/>
    <w:multiLevelType w:val="hybridMultilevel"/>
    <w:tmpl w:val="9FC2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A351BB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457548"/>
    <w:multiLevelType w:val="hybridMultilevel"/>
    <w:tmpl w:val="C72EB9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F558A3"/>
    <w:multiLevelType w:val="hybridMultilevel"/>
    <w:tmpl w:val="A222680C"/>
    <w:lvl w:ilvl="0" w:tplc="7C44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995CF1"/>
    <w:multiLevelType w:val="hybridMultilevel"/>
    <w:tmpl w:val="4DC02618"/>
    <w:lvl w:ilvl="0" w:tplc="870C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B32A1B"/>
    <w:multiLevelType w:val="hybridMultilevel"/>
    <w:tmpl w:val="90FA3286"/>
    <w:lvl w:ilvl="0" w:tplc="BBFC6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CA0D9A"/>
    <w:multiLevelType w:val="hybridMultilevel"/>
    <w:tmpl w:val="349EE494"/>
    <w:lvl w:ilvl="0" w:tplc="16340D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FC65CA3"/>
    <w:multiLevelType w:val="hybridMultilevel"/>
    <w:tmpl w:val="16CCF0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11188"/>
    <w:multiLevelType w:val="hybridMultilevel"/>
    <w:tmpl w:val="22D2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44F14"/>
    <w:multiLevelType w:val="hybridMultilevel"/>
    <w:tmpl w:val="D55EFBBA"/>
    <w:lvl w:ilvl="0" w:tplc="8EBEB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8A37DE"/>
    <w:multiLevelType w:val="hybridMultilevel"/>
    <w:tmpl w:val="A06E2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A58C6"/>
    <w:multiLevelType w:val="hybridMultilevel"/>
    <w:tmpl w:val="A41A09B8"/>
    <w:lvl w:ilvl="0" w:tplc="256E3870">
      <w:start w:val="4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9"/>
  </w:num>
  <w:num w:numId="15">
    <w:abstractNumId w:val="34"/>
  </w:num>
  <w:num w:numId="16">
    <w:abstractNumId w:val="46"/>
  </w:num>
  <w:num w:numId="17">
    <w:abstractNumId w:val="20"/>
  </w:num>
  <w:num w:numId="18">
    <w:abstractNumId w:val="37"/>
  </w:num>
  <w:num w:numId="19">
    <w:abstractNumId w:val="29"/>
  </w:num>
  <w:num w:numId="20">
    <w:abstractNumId w:val="23"/>
  </w:num>
  <w:num w:numId="21">
    <w:abstractNumId w:val="42"/>
  </w:num>
  <w:num w:numId="22">
    <w:abstractNumId w:val="14"/>
  </w:num>
  <w:num w:numId="23">
    <w:abstractNumId w:val="4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8"/>
  </w:num>
  <w:num w:numId="27">
    <w:abstractNumId w:val="41"/>
  </w:num>
  <w:num w:numId="28">
    <w:abstractNumId w:val="31"/>
  </w:num>
  <w:num w:numId="29">
    <w:abstractNumId w:val="24"/>
  </w:num>
  <w:num w:numId="30">
    <w:abstractNumId w:val="33"/>
  </w:num>
  <w:num w:numId="31">
    <w:abstractNumId w:val="25"/>
  </w:num>
  <w:num w:numId="32">
    <w:abstractNumId w:val="28"/>
  </w:num>
  <w:num w:numId="33">
    <w:abstractNumId w:val="21"/>
  </w:num>
  <w:num w:numId="34">
    <w:abstractNumId w:val="45"/>
  </w:num>
  <w:num w:numId="35">
    <w:abstractNumId w:val="43"/>
  </w:num>
  <w:num w:numId="36">
    <w:abstractNumId w:val="35"/>
  </w:num>
  <w:num w:numId="37">
    <w:abstractNumId w:val="16"/>
  </w:num>
  <w:num w:numId="38">
    <w:abstractNumId w:val="15"/>
  </w:num>
  <w:num w:numId="39">
    <w:abstractNumId w:val="17"/>
  </w:num>
  <w:num w:numId="40">
    <w:abstractNumId w:val="32"/>
  </w:num>
  <w:num w:numId="41">
    <w:abstractNumId w:val="39"/>
  </w:num>
  <w:num w:numId="42">
    <w:abstractNumId w:val="26"/>
  </w:num>
  <w:num w:numId="43">
    <w:abstractNumId w:val="18"/>
  </w:num>
  <w:num w:numId="44">
    <w:abstractNumId w:val="36"/>
  </w:num>
  <w:num w:numId="45">
    <w:abstractNumId w:val="27"/>
  </w:num>
  <w:num w:numId="46">
    <w:abstractNumId w:val="13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71"/>
    <w:rsid w:val="000025CB"/>
    <w:rsid w:val="00004288"/>
    <w:rsid w:val="0001348F"/>
    <w:rsid w:val="000215B0"/>
    <w:rsid w:val="00025C89"/>
    <w:rsid w:val="000333C1"/>
    <w:rsid w:val="00034A43"/>
    <w:rsid w:val="00047CC8"/>
    <w:rsid w:val="000507F7"/>
    <w:rsid w:val="000638A4"/>
    <w:rsid w:val="00072DF7"/>
    <w:rsid w:val="000814F3"/>
    <w:rsid w:val="00081C92"/>
    <w:rsid w:val="00091F47"/>
    <w:rsid w:val="00097384"/>
    <w:rsid w:val="000B691C"/>
    <w:rsid w:val="000D6519"/>
    <w:rsid w:val="000E4902"/>
    <w:rsid w:val="000E54C3"/>
    <w:rsid w:val="000E7760"/>
    <w:rsid w:val="000F1376"/>
    <w:rsid w:val="000F673C"/>
    <w:rsid w:val="00104E56"/>
    <w:rsid w:val="00111F71"/>
    <w:rsid w:val="00115ED4"/>
    <w:rsid w:val="001168DB"/>
    <w:rsid w:val="0012422F"/>
    <w:rsid w:val="0012636F"/>
    <w:rsid w:val="00134AB0"/>
    <w:rsid w:val="00136088"/>
    <w:rsid w:val="00167C09"/>
    <w:rsid w:val="00190E6E"/>
    <w:rsid w:val="001920FE"/>
    <w:rsid w:val="001942B7"/>
    <w:rsid w:val="001A138F"/>
    <w:rsid w:val="001A31F5"/>
    <w:rsid w:val="001A4AD6"/>
    <w:rsid w:val="001B144A"/>
    <w:rsid w:val="001C0DF2"/>
    <w:rsid w:val="001C7C00"/>
    <w:rsid w:val="001E6CFB"/>
    <w:rsid w:val="001E761A"/>
    <w:rsid w:val="00204E25"/>
    <w:rsid w:val="00211411"/>
    <w:rsid w:val="0022447D"/>
    <w:rsid w:val="00260CAE"/>
    <w:rsid w:val="002821A3"/>
    <w:rsid w:val="00297A8E"/>
    <w:rsid w:val="002A09E9"/>
    <w:rsid w:val="002A238B"/>
    <w:rsid w:val="002B6D4F"/>
    <w:rsid w:val="002D0615"/>
    <w:rsid w:val="002D0BD6"/>
    <w:rsid w:val="002E0EBE"/>
    <w:rsid w:val="002E2756"/>
    <w:rsid w:val="002F60EB"/>
    <w:rsid w:val="00301097"/>
    <w:rsid w:val="00301A76"/>
    <w:rsid w:val="00303B45"/>
    <w:rsid w:val="0032642D"/>
    <w:rsid w:val="003358FF"/>
    <w:rsid w:val="003406F4"/>
    <w:rsid w:val="00346A12"/>
    <w:rsid w:val="00376C89"/>
    <w:rsid w:val="00380B9B"/>
    <w:rsid w:val="003B2919"/>
    <w:rsid w:val="003F01C5"/>
    <w:rsid w:val="0041139A"/>
    <w:rsid w:val="004128C6"/>
    <w:rsid w:val="00416CB2"/>
    <w:rsid w:val="00417109"/>
    <w:rsid w:val="00451BDA"/>
    <w:rsid w:val="0045367B"/>
    <w:rsid w:val="00462667"/>
    <w:rsid w:val="00466315"/>
    <w:rsid w:val="00470423"/>
    <w:rsid w:val="004806D3"/>
    <w:rsid w:val="00484794"/>
    <w:rsid w:val="00491B5D"/>
    <w:rsid w:val="004A3BA0"/>
    <w:rsid w:val="004D1EE5"/>
    <w:rsid w:val="004E295D"/>
    <w:rsid w:val="004E56E4"/>
    <w:rsid w:val="004E757F"/>
    <w:rsid w:val="004F615E"/>
    <w:rsid w:val="00500A32"/>
    <w:rsid w:val="005040E9"/>
    <w:rsid w:val="005138F0"/>
    <w:rsid w:val="00542B56"/>
    <w:rsid w:val="00547271"/>
    <w:rsid w:val="005527A7"/>
    <w:rsid w:val="00593127"/>
    <w:rsid w:val="005973A4"/>
    <w:rsid w:val="00597BDB"/>
    <w:rsid w:val="005A1D71"/>
    <w:rsid w:val="005A7D69"/>
    <w:rsid w:val="005B520B"/>
    <w:rsid w:val="005D6F3D"/>
    <w:rsid w:val="0061555A"/>
    <w:rsid w:val="00632071"/>
    <w:rsid w:val="00640B08"/>
    <w:rsid w:val="00676BD9"/>
    <w:rsid w:val="0068034E"/>
    <w:rsid w:val="006A3910"/>
    <w:rsid w:val="006D635B"/>
    <w:rsid w:val="006F6977"/>
    <w:rsid w:val="00704722"/>
    <w:rsid w:val="00715F1B"/>
    <w:rsid w:val="007367C9"/>
    <w:rsid w:val="00746D12"/>
    <w:rsid w:val="007479F8"/>
    <w:rsid w:val="00753042"/>
    <w:rsid w:val="00760336"/>
    <w:rsid w:val="00770BCD"/>
    <w:rsid w:val="00793E8F"/>
    <w:rsid w:val="007A0573"/>
    <w:rsid w:val="007B0ADB"/>
    <w:rsid w:val="007D1CEB"/>
    <w:rsid w:val="007E5039"/>
    <w:rsid w:val="007F2082"/>
    <w:rsid w:val="00800215"/>
    <w:rsid w:val="00803850"/>
    <w:rsid w:val="00820CB0"/>
    <w:rsid w:val="0084705A"/>
    <w:rsid w:val="00851C6C"/>
    <w:rsid w:val="00864328"/>
    <w:rsid w:val="00875766"/>
    <w:rsid w:val="00887CDA"/>
    <w:rsid w:val="008B30F4"/>
    <w:rsid w:val="008B5F2A"/>
    <w:rsid w:val="008D74B2"/>
    <w:rsid w:val="008F01BF"/>
    <w:rsid w:val="008F4717"/>
    <w:rsid w:val="00904F01"/>
    <w:rsid w:val="00906CD5"/>
    <w:rsid w:val="00924A8A"/>
    <w:rsid w:val="00927D1C"/>
    <w:rsid w:val="00934A74"/>
    <w:rsid w:val="00945B3E"/>
    <w:rsid w:val="0095329B"/>
    <w:rsid w:val="00957CF4"/>
    <w:rsid w:val="00964B39"/>
    <w:rsid w:val="00967192"/>
    <w:rsid w:val="00981A91"/>
    <w:rsid w:val="00983A54"/>
    <w:rsid w:val="009B389A"/>
    <w:rsid w:val="009B4F57"/>
    <w:rsid w:val="009B66A2"/>
    <w:rsid w:val="009B73C7"/>
    <w:rsid w:val="009C616A"/>
    <w:rsid w:val="00A47706"/>
    <w:rsid w:val="00A531E7"/>
    <w:rsid w:val="00A77541"/>
    <w:rsid w:val="00A97E3A"/>
    <w:rsid w:val="00B11660"/>
    <w:rsid w:val="00B43BA6"/>
    <w:rsid w:val="00B829B9"/>
    <w:rsid w:val="00B92D7D"/>
    <w:rsid w:val="00BA22A0"/>
    <w:rsid w:val="00BA5CC7"/>
    <w:rsid w:val="00BC3A7C"/>
    <w:rsid w:val="00BC4BB4"/>
    <w:rsid w:val="00BE205C"/>
    <w:rsid w:val="00BE53A0"/>
    <w:rsid w:val="00BE5B97"/>
    <w:rsid w:val="00BE6C62"/>
    <w:rsid w:val="00BF2B32"/>
    <w:rsid w:val="00BF421B"/>
    <w:rsid w:val="00BF74B7"/>
    <w:rsid w:val="00C00F16"/>
    <w:rsid w:val="00C22102"/>
    <w:rsid w:val="00C35945"/>
    <w:rsid w:val="00C55239"/>
    <w:rsid w:val="00C72855"/>
    <w:rsid w:val="00C82BC3"/>
    <w:rsid w:val="00C9254A"/>
    <w:rsid w:val="00CB4697"/>
    <w:rsid w:val="00CE7156"/>
    <w:rsid w:val="00D0376C"/>
    <w:rsid w:val="00D37FE4"/>
    <w:rsid w:val="00D63333"/>
    <w:rsid w:val="00D74471"/>
    <w:rsid w:val="00D76D9E"/>
    <w:rsid w:val="00D848AF"/>
    <w:rsid w:val="00D85F73"/>
    <w:rsid w:val="00D90890"/>
    <w:rsid w:val="00DB17E6"/>
    <w:rsid w:val="00DD38CE"/>
    <w:rsid w:val="00DE029B"/>
    <w:rsid w:val="00E00E12"/>
    <w:rsid w:val="00E02F48"/>
    <w:rsid w:val="00E04FFB"/>
    <w:rsid w:val="00E14041"/>
    <w:rsid w:val="00E1689A"/>
    <w:rsid w:val="00E40E73"/>
    <w:rsid w:val="00E63775"/>
    <w:rsid w:val="00E668C9"/>
    <w:rsid w:val="00EA3ACA"/>
    <w:rsid w:val="00EA7393"/>
    <w:rsid w:val="00EC76C6"/>
    <w:rsid w:val="00ED2270"/>
    <w:rsid w:val="00EE7E7A"/>
    <w:rsid w:val="00F16FFA"/>
    <w:rsid w:val="00F353AE"/>
    <w:rsid w:val="00F4598C"/>
    <w:rsid w:val="00F54FFF"/>
    <w:rsid w:val="00F612D8"/>
    <w:rsid w:val="00F93C0D"/>
    <w:rsid w:val="00F95A47"/>
    <w:rsid w:val="00FA666B"/>
    <w:rsid w:val="00FA74E5"/>
    <w:rsid w:val="00FB5AF3"/>
    <w:rsid w:val="00FB7859"/>
    <w:rsid w:val="00FC2115"/>
    <w:rsid w:val="00FE3F8C"/>
    <w:rsid w:val="00FE7BF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3BF10013"/>
  <w15:docId w15:val="{CB0E6462-2BAC-44E2-9A0A-50A2A4FE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F3D"/>
    <w:rPr>
      <w:sz w:val="24"/>
      <w:szCs w:val="24"/>
    </w:rPr>
  </w:style>
  <w:style w:type="paragraph" w:styleId="Heading1">
    <w:name w:val="heading 1"/>
    <w:next w:val="Unknown0"/>
    <w:qFormat/>
    <w:rsid w:val="005D6F3D"/>
    <w:pPr>
      <w:keepNext/>
      <w:spacing w:before="240" w:after="60"/>
      <w:jc w:val="center"/>
      <w:outlineLvl w:val="0"/>
    </w:pPr>
    <w:rPr>
      <w:rFonts w:ascii="Arial" w:eastAsia="ヒラギノ角ゴ Pro W3" w:hAnsi="Arial"/>
      <w:b/>
      <w:i/>
      <w:color w:val="000000"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0">
    <w:name w:val="Unknown 0"/>
    <w:semiHidden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Body1">
    <w:name w:val="Body 1"/>
    <w:rsid w:val="005D6F3D"/>
    <w:pPr>
      <w:ind w:left="720"/>
      <w:outlineLvl w:val="0"/>
    </w:pPr>
    <w:rPr>
      <w:rFonts w:eastAsia="ヒラギノ角ゴ Pro W3"/>
      <w:color w:val="000000"/>
      <w:sz w:val="24"/>
    </w:rPr>
  </w:style>
  <w:style w:type="paragraph" w:customStyle="1" w:styleId="None">
    <w:name w:val="None"/>
    <w:rsid w:val="005D6F3D"/>
    <w:pPr>
      <w:numPr>
        <w:numId w:val="1"/>
      </w:numPr>
    </w:pPr>
  </w:style>
  <w:style w:type="paragraph" w:customStyle="1" w:styleId="List1">
    <w:name w:val="List 1"/>
    <w:basedOn w:val="None"/>
    <w:semiHidden/>
    <w:rsid w:val="005D6F3D"/>
    <w:pPr>
      <w:numPr>
        <w:numId w:val="2"/>
      </w:numPr>
    </w:pPr>
  </w:style>
  <w:style w:type="paragraph" w:customStyle="1" w:styleId="List21">
    <w:name w:val="List 21"/>
    <w:basedOn w:val="None"/>
    <w:semiHidden/>
    <w:rsid w:val="005D6F3D"/>
    <w:pPr>
      <w:numPr>
        <w:numId w:val="4"/>
      </w:numPr>
    </w:pPr>
  </w:style>
  <w:style w:type="paragraph" w:customStyle="1" w:styleId="List31">
    <w:name w:val="List 31"/>
    <w:basedOn w:val="None"/>
    <w:semiHidden/>
    <w:rsid w:val="005D6F3D"/>
    <w:pPr>
      <w:numPr>
        <w:numId w:val="6"/>
      </w:numPr>
    </w:pPr>
  </w:style>
  <w:style w:type="paragraph" w:customStyle="1" w:styleId="List41">
    <w:name w:val="List 41"/>
    <w:basedOn w:val="None"/>
    <w:semiHidden/>
    <w:rsid w:val="005D6F3D"/>
    <w:pPr>
      <w:numPr>
        <w:numId w:val="8"/>
      </w:numPr>
    </w:pPr>
  </w:style>
  <w:style w:type="paragraph" w:customStyle="1" w:styleId="List51">
    <w:name w:val="List 51"/>
    <w:basedOn w:val="None"/>
    <w:semiHidden/>
    <w:rsid w:val="005D6F3D"/>
    <w:pPr>
      <w:numPr>
        <w:numId w:val="10"/>
      </w:numPr>
    </w:pPr>
  </w:style>
  <w:style w:type="paragraph" w:customStyle="1" w:styleId="List6">
    <w:name w:val="List 6"/>
    <w:basedOn w:val="None"/>
    <w:semiHidden/>
    <w:rsid w:val="005D6F3D"/>
    <w:pPr>
      <w:numPr>
        <w:numId w:val="12"/>
      </w:numPr>
    </w:pPr>
  </w:style>
  <w:style w:type="paragraph" w:styleId="ListParagraph">
    <w:name w:val="List Paragraph"/>
    <w:basedOn w:val="Normal"/>
    <w:uiPriority w:val="34"/>
    <w:qFormat/>
    <w:rsid w:val="0032642D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F2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082"/>
    <w:rPr>
      <w:rFonts w:ascii="Tahoma" w:hAnsi="Tahoma" w:cs="Tahoma"/>
      <w:sz w:val="16"/>
      <w:szCs w:val="16"/>
    </w:rPr>
  </w:style>
  <w:style w:type="paragraph" w:styleId="ListNumber2">
    <w:name w:val="List Number 2"/>
    <w:basedOn w:val="Normal"/>
    <w:unhideWhenUsed/>
    <w:locked/>
    <w:rsid w:val="00091F47"/>
  </w:style>
  <w:style w:type="paragraph" w:styleId="Header">
    <w:name w:val="header"/>
    <w:basedOn w:val="Normal"/>
    <w:link w:val="HeaderChar"/>
    <w:locked/>
    <w:rsid w:val="00EC7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76C6"/>
    <w:rPr>
      <w:sz w:val="24"/>
      <w:szCs w:val="24"/>
    </w:rPr>
  </w:style>
  <w:style w:type="paragraph" w:styleId="Footer">
    <w:name w:val="footer"/>
    <w:basedOn w:val="Normal"/>
    <w:link w:val="FooterChar"/>
    <w:locked/>
    <w:rsid w:val="00EC7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76C6"/>
    <w:rPr>
      <w:sz w:val="24"/>
      <w:szCs w:val="24"/>
    </w:rPr>
  </w:style>
  <w:style w:type="table" w:styleId="TableGrid">
    <w:name w:val="Table Grid"/>
    <w:basedOn w:val="TableNormal"/>
    <w:locked/>
    <w:rsid w:val="00927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locked/>
    <w:rsid w:val="00190E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E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A77541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7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esisschool-org.zoom.us/j/85347693400?pwd=elRDZHJ1Z0owT2ZBUUh3VjQ0Ym1w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DD42A8-5EF0-47C7-832A-3DEC46B5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SCHOOL, INC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SCHOOL, INC</dc:title>
  <dc:creator>Pam Pearson</dc:creator>
  <cp:lastModifiedBy>Kevin Foster</cp:lastModifiedBy>
  <cp:revision>2</cp:revision>
  <cp:lastPrinted>2022-07-22T22:14:00Z</cp:lastPrinted>
  <dcterms:created xsi:type="dcterms:W3CDTF">2023-08-22T12:46:00Z</dcterms:created>
  <dcterms:modified xsi:type="dcterms:W3CDTF">2023-08-22T12:46:00Z</dcterms:modified>
</cp:coreProperties>
</file>